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631B5" w14:textId="77777777" w:rsidR="00432975" w:rsidRPr="009B139C" w:rsidRDefault="00432975">
      <w:pPr>
        <w:widowControl w:val="0"/>
        <w:autoSpaceDE w:val="0"/>
        <w:spacing w:line="200" w:lineRule="atLeast"/>
        <w:ind w:firstLine="204"/>
        <w:jc w:val="center"/>
        <w:rPr>
          <w:b/>
          <w:bCs/>
          <w:i/>
          <w:sz w:val="2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  <w:gridCol w:w="1142"/>
      </w:tblGrid>
      <w:tr w:rsidR="00432975" w:rsidRPr="00661E92" w14:paraId="2D92607D" w14:textId="77777777" w:rsidTr="00E859E5">
        <w:tc>
          <w:tcPr>
            <w:tcW w:w="9180" w:type="dxa"/>
            <w:shd w:val="clear" w:color="auto" w:fill="auto"/>
          </w:tcPr>
          <w:p w14:paraId="59E54837" w14:textId="77777777" w:rsidR="00D1324F" w:rsidRDefault="00D1324F" w:rsidP="00D1324F">
            <w:pPr>
              <w:widowControl w:val="0"/>
              <w:autoSpaceDE w:val="0"/>
              <w:spacing w:line="200" w:lineRule="atLeast"/>
              <w:ind w:firstLine="204"/>
              <w:jc w:val="center"/>
              <w:rPr>
                <w:b/>
                <w:i/>
                <w:iCs/>
                <w:sz w:val="24"/>
                <w:u w:val="single"/>
              </w:rPr>
            </w:pPr>
          </w:p>
          <w:p w14:paraId="54214E59" w14:textId="2B8AE993" w:rsidR="00D1324F" w:rsidRPr="00D1324F" w:rsidRDefault="00BF2AE3" w:rsidP="00D1324F">
            <w:pPr>
              <w:widowControl w:val="0"/>
              <w:autoSpaceDE w:val="0"/>
              <w:spacing w:line="200" w:lineRule="atLeast"/>
              <w:ind w:firstLine="204"/>
              <w:jc w:val="center"/>
              <w:rPr>
                <w:b/>
                <w:sz w:val="32"/>
                <w:szCs w:val="32"/>
                <w:u w:val="single"/>
              </w:rPr>
            </w:pPr>
            <w:r w:rsidRPr="00D1324F">
              <w:rPr>
                <w:b/>
                <w:sz w:val="32"/>
                <w:szCs w:val="32"/>
                <w:u w:val="single"/>
              </w:rPr>
              <w:t xml:space="preserve">Előzetes </w:t>
            </w:r>
            <w:r w:rsidR="00DD3A7F">
              <w:rPr>
                <w:b/>
                <w:sz w:val="32"/>
                <w:szCs w:val="32"/>
                <w:u w:val="single"/>
              </w:rPr>
              <w:t>b</w:t>
            </w:r>
            <w:r w:rsidR="00661E92" w:rsidRPr="00D1324F">
              <w:rPr>
                <w:b/>
                <w:sz w:val="32"/>
                <w:szCs w:val="32"/>
                <w:u w:val="single"/>
              </w:rPr>
              <w:t>arnakőszénigény</w:t>
            </w:r>
            <w:r w:rsidR="00DD3A7F">
              <w:rPr>
                <w:b/>
                <w:sz w:val="32"/>
                <w:szCs w:val="32"/>
                <w:u w:val="single"/>
              </w:rPr>
              <w:t>-</w:t>
            </w:r>
            <w:r w:rsidR="00661E92" w:rsidRPr="00D1324F">
              <w:rPr>
                <w:b/>
                <w:sz w:val="32"/>
                <w:szCs w:val="32"/>
                <w:u w:val="single"/>
              </w:rPr>
              <w:t>felmérési</w:t>
            </w:r>
          </w:p>
          <w:p w14:paraId="52DDE7DC" w14:textId="6C3ACEC4" w:rsidR="00432975" w:rsidRPr="00D1324F" w:rsidRDefault="00432975" w:rsidP="00D1324F">
            <w:pPr>
              <w:widowControl w:val="0"/>
              <w:autoSpaceDE w:val="0"/>
              <w:spacing w:line="200" w:lineRule="atLeast"/>
              <w:ind w:firstLine="204"/>
              <w:jc w:val="center"/>
              <w:rPr>
                <w:b/>
                <w:sz w:val="32"/>
                <w:szCs w:val="32"/>
                <w:u w:val="single"/>
              </w:rPr>
            </w:pPr>
            <w:r w:rsidRPr="00D1324F">
              <w:rPr>
                <w:b/>
                <w:sz w:val="32"/>
                <w:szCs w:val="32"/>
                <w:u w:val="single"/>
              </w:rPr>
              <w:t>ADATLAP</w:t>
            </w:r>
          </w:p>
          <w:p w14:paraId="2614CD8C" w14:textId="77777777" w:rsidR="00432975" w:rsidRPr="00661E92" w:rsidRDefault="00432975" w:rsidP="00E859E5">
            <w:pPr>
              <w:widowControl w:val="0"/>
              <w:autoSpaceDE w:val="0"/>
              <w:spacing w:line="200" w:lineRule="atLeast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14:paraId="071E398C" w14:textId="26039054" w:rsidR="00432975" w:rsidRPr="00661E92" w:rsidRDefault="00432975" w:rsidP="00E859E5">
            <w:pPr>
              <w:widowControl w:val="0"/>
              <w:autoSpaceDE w:val="0"/>
              <w:spacing w:line="200" w:lineRule="atLeast"/>
              <w:jc w:val="right"/>
              <w:rPr>
                <w:b/>
                <w:bCs/>
                <w:i/>
                <w:sz w:val="24"/>
                <w:u w:val="single"/>
              </w:rPr>
            </w:pPr>
          </w:p>
        </w:tc>
      </w:tr>
    </w:tbl>
    <w:p w14:paraId="448221C9" w14:textId="77777777" w:rsidR="00661E92" w:rsidRDefault="00661E92" w:rsidP="00661E92">
      <w:pPr>
        <w:pStyle w:val="Cmsor2"/>
        <w:spacing w:line="200" w:lineRule="atLeast"/>
        <w:rPr>
          <w:sz w:val="24"/>
          <w:szCs w:val="24"/>
        </w:rPr>
      </w:pPr>
    </w:p>
    <w:p w14:paraId="1DD1518E" w14:textId="45756A77" w:rsidR="009F585B" w:rsidRPr="00661E92" w:rsidRDefault="009F585B" w:rsidP="00661E92">
      <w:pPr>
        <w:pStyle w:val="Cmsor2"/>
        <w:spacing w:line="200" w:lineRule="atLeast"/>
        <w:rPr>
          <w:sz w:val="24"/>
          <w:szCs w:val="24"/>
        </w:rPr>
      </w:pPr>
      <w:r w:rsidRPr="00661E92">
        <w:rPr>
          <w:sz w:val="24"/>
          <w:szCs w:val="24"/>
        </w:rPr>
        <w:t xml:space="preserve">I. </w:t>
      </w:r>
      <w:r w:rsidR="00661E92" w:rsidRPr="00661E92">
        <w:rPr>
          <w:sz w:val="24"/>
          <w:szCs w:val="24"/>
        </w:rPr>
        <w:t>Háztartásra</w:t>
      </w:r>
      <w:r w:rsidRPr="00661E92">
        <w:rPr>
          <w:sz w:val="24"/>
          <w:szCs w:val="24"/>
        </w:rPr>
        <w:t xml:space="preserve"> vonatkozó adatok:</w:t>
      </w: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10088"/>
      </w:tblGrid>
      <w:tr w:rsidR="009F585B" w:rsidRPr="00661E92" w14:paraId="64AF09E3" w14:textId="77777777" w:rsidTr="00BF2AE3">
        <w:tc>
          <w:tcPr>
            <w:tcW w:w="102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27494" w14:textId="1F9DBB4F" w:rsidR="009F585B" w:rsidRPr="00661E92" w:rsidRDefault="00661E92" w:rsidP="00661E92">
            <w:pPr>
              <w:widowControl w:val="0"/>
              <w:autoSpaceDE w:val="0"/>
              <w:spacing w:line="200" w:lineRule="atLeast"/>
              <w:rPr>
                <w:sz w:val="24"/>
              </w:rPr>
            </w:pPr>
            <w:r w:rsidRPr="00661E92">
              <w:rPr>
                <w:b/>
                <w:bCs/>
                <w:sz w:val="24"/>
              </w:rPr>
              <w:t xml:space="preserve">  </w:t>
            </w:r>
            <w:r w:rsidR="009F585B" w:rsidRPr="00661E92">
              <w:rPr>
                <w:b/>
                <w:bCs/>
                <w:sz w:val="24"/>
              </w:rPr>
              <w:t>A</w:t>
            </w:r>
            <w:r w:rsidRPr="00661E92">
              <w:rPr>
                <w:b/>
                <w:bCs/>
                <w:sz w:val="24"/>
              </w:rPr>
              <w:t>z ingatlan</w:t>
            </w:r>
            <w:r w:rsidR="009F585B" w:rsidRPr="00661E92">
              <w:rPr>
                <w:b/>
                <w:bCs/>
                <w:sz w:val="24"/>
              </w:rPr>
              <w:t xml:space="preserve"> tulajdonosának</w:t>
            </w:r>
          </w:p>
        </w:tc>
      </w:tr>
      <w:tr w:rsidR="009F585B" w:rsidRPr="00661E92" w14:paraId="6E6E2CC6" w14:textId="77777777" w:rsidTr="00BF2AE3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B252E" w14:textId="77777777" w:rsidR="009F585B" w:rsidRPr="00661E92" w:rsidRDefault="009F585B">
            <w:pPr>
              <w:pStyle w:val="TableContents"/>
              <w:spacing w:line="200" w:lineRule="atLeast"/>
              <w:rPr>
                <w:sz w:val="24"/>
              </w:rPr>
            </w:pPr>
            <w:r w:rsidRPr="00661E92">
              <w:rPr>
                <w:sz w:val="24"/>
              </w:rPr>
              <w:t xml:space="preserve">neve: </w:t>
            </w:r>
          </w:p>
        </w:tc>
      </w:tr>
      <w:tr w:rsidR="009F585B" w:rsidRPr="00661E92" w14:paraId="2E78ADB4" w14:textId="77777777" w:rsidTr="00BF2AE3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8AAAF" w14:textId="77777777" w:rsidR="009F585B" w:rsidRPr="00661E92" w:rsidRDefault="009F585B">
            <w:pPr>
              <w:pStyle w:val="TableContents"/>
              <w:spacing w:line="200" w:lineRule="atLeast"/>
              <w:rPr>
                <w:sz w:val="24"/>
              </w:rPr>
            </w:pPr>
            <w:r w:rsidRPr="00661E92">
              <w:rPr>
                <w:sz w:val="24"/>
              </w:rPr>
              <w:t xml:space="preserve">címe: </w:t>
            </w:r>
          </w:p>
        </w:tc>
      </w:tr>
      <w:tr w:rsidR="009F585B" w:rsidRPr="00661E92" w14:paraId="0692250E" w14:textId="77777777" w:rsidTr="00BF2AE3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C99B8" w14:textId="579B733E" w:rsidR="009F585B" w:rsidRPr="00661E92" w:rsidRDefault="00661E92">
            <w:pPr>
              <w:pStyle w:val="TableContents"/>
              <w:snapToGrid w:val="0"/>
              <w:spacing w:line="200" w:lineRule="atLeast"/>
              <w:rPr>
                <w:sz w:val="24"/>
              </w:rPr>
            </w:pPr>
            <w:r w:rsidRPr="00661E92">
              <w:rPr>
                <w:sz w:val="24"/>
              </w:rPr>
              <w:t>telefonszáma:</w:t>
            </w:r>
          </w:p>
        </w:tc>
      </w:tr>
      <w:tr w:rsidR="009F585B" w:rsidRPr="00661E92" w14:paraId="481A4EAB" w14:textId="77777777" w:rsidTr="00BF2AE3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A42B35" w14:textId="639CF53E" w:rsidR="009F585B" w:rsidRPr="00BF2AE3" w:rsidRDefault="00661E92" w:rsidP="00661E92">
            <w:pPr>
              <w:widowControl w:val="0"/>
              <w:autoSpaceDE w:val="0"/>
              <w:spacing w:line="200" w:lineRule="atLeast"/>
              <w:rPr>
                <w:b/>
                <w:bCs/>
                <w:sz w:val="24"/>
              </w:rPr>
            </w:pPr>
            <w:r w:rsidRPr="00BF2AE3">
              <w:rPr>
                <w:sz w:val="24"/>
              </w:rPr>
              <w:t xml:space="preserve">  </w:t>
            </w:r>
            <w:r w:rsidR="009F585B" w:rsidRPr="00BF2AE3">
              <w:rPr>
                <w:b/>
                <w:bCs/>
                <w:sz w:val="24"/>
              </w:rPr>
              <w:t>A</w:t>
            </w:r>
            <w:r w:rsidRPr="00BF2AE3">
              <w:rPr>
                <w:b/>
                <w:bCs/>
                <w:sz w:val="24"/>
              </w:rPr>
              <w:t xml:space="preserve">z ingatlan helyrajzi száma: </w:t>
            </w:r>
          </w:p>
        </w:tc>
      </w:tr>
      <w:tr w:rsidR="009F585B" w:rsidRPr="00661E92" w14:paraId="6A222DBC" w14:textId="77777777" w:rsidTr="00BF2AE3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8DBBA" w14:textId="1CED7B35" w:rsidR="009F585B" w:rsidRPr="00661E92" w:rsidRDefault="00661E92">
            <w:pPr>
              <w:pStyle w:val="TableContents"/>
              <w:spacing w:line="200" w:lineRule="atLeast"/>
              <w:rPr>
                <w:sz w:val="24"/>
              </w:rPr>
            </w:pPr>
            <w:r w:rsidRPr="00661E92">
              <w:rPr>
                <w:sz w:val="24"/>
              </w:rPr>
              <w:t xml:space="preserve"> </w:t>
            </w:r>
            <w:r w:rsidR="00BF2AE3">
              <w:rPr>
                <w:sz w:val="24"/>
              </w:rPr>
              <w:t xml:space="preserve"> </w:t>
            </w:r>
            <w:r w:rsidRPr="00661E92">
              <w:rPr>
                <w:sz w:val="24"/>
              </w:rPr>
              <w:t xml:space="preserve">A háztartásban lakó személyek száma: </w:t>
            </w:r>
          </w:p>
        </w:tc>
      </w:tr>
      <w:tr w:rsidR="009F585B" w:rsidRPr="00661E92" w14:paraId="33A0AB3D" w14:textId="77777777" w:rsidTr="00BF2AE3">
        <w:tc>
          <w:tcPr>
            <w:tcW w:w="102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163DB" w14:textId="643C8BB1" w:rsidR="009F585B" w:rsidRPr="00661E92" w:rsidRDefault="009F585B">
            <w:pPr>
              <w:pStyle w:val="TableContents"/>
              <w:spacing w:line="200" w:lineRule="atLeast"/>
              <w:rPr>
                <w:sz w:val="24"/>
              </w:rPr>
            </w:pPr>
          </w:p>
        </w:tc>
      </w:tr>
      <w:tr w:rsidR="009F585B" w:rsidRPr="00661E92" w14:paraId="7E6F0F84" w14:textId="77777777" w:rsidTr="00BF2AE3"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62578" w14:textId="29C72321" w:rsidR="009F585B" w:rsidRPr="00661E92" w:rsidRDefault="009F585B">
            <w:pPr>
              <w:pStyle w:val="TableContents"/>
              <w:spacing w:line="200" w:lineRule="atLeast"/>
              <w:rPr>
                <w:sz w:val="24"/>
              </w:rPr>
            </w:pPr>
          </w:p>
        </w:tc>
        <w:tc>
          <w:tcPr>
            <w:tcW w:w="10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82C0E" w14:textId="4FEFD0E8" w:rsidR="009F585B" w:rsidRPr="00661E92" w:rsidRDefault="00661E92">
            <w:pPr>
              <w:pStyle w:val="TableContents"/>
              <w:spacing w:line="200" w:lineRule="atLeast"/>
              <w:rPr>
                <w:sz w:val="24"/>
              </w:rPr>
            </w:pPr>
            <w:r w:rsidRPr="00661E92">
              <w:rPr>
                <w:sz w:val="24"/>
              </w:rPr>
              <w:t>Igényelt barnakőszén mennyisége</w:t>
            </w:r>
            <w:proofErr w:type="gramStart"/>
            <w:r w:rsidRPr="00661E92">
              <w:rPr>
                <w:sz w:val="24"/>
              </w:rPr>
              <w:t>:            q</w:t>
            </w:r>
            <w:proofErr w:type="gramEnd"/>
            <w:r w:rsidRPr="00661E92">
              <w:rPr>
                <w:sz w:val="24"/>
              </w:rPr>
              <w:t xml:space="preserve"> (mázsa) </w:t>
            </w:r>
          </w:p>
        </w:tc>
      </w:tr>
    </w:tbl>
    <w:p w14:paraId="05B333AB" w14:textId="77777777" w:rsidR="009F585B" w:rsidRPr="00661E92" w:rsidRDefault="009F585B">
      <w:pPr>
        <w:spacing w:line="200" w:lineRule="atLeast"/>
        <w:rPr>
          <w:sz w:val="24"/>
        </w:rPr>
      </w:pPr>
    </w:p>
    <w:p w14:paraId="7EEE6424" w14:textId="2E8AE8D9" w:rsidR="00661E92" w:rsidRPr="008E2B34" w:rsidRDefault="00661E92">
      <w:pPr>
        <w:spacing w:line="200" w:lineRule="atLeast"/>
        <w:rPr>
          <w:sz w:val="24"/>
        </w:rPr>
      </w:pPr>
    </w:p>
    <w:p w14:paraId="22139571" w14:textId="35B8A1D1" w:rsidR="008E2B34" w:rsidRPr="008E2B34" w:rsidRDefault="008E2B34">
      <w:pPr>
        <w:spacing w:line="200" w:lineRule="atLeast"/>
        <w:rPr>
          <w:sz w:val="24"/>
        </w:rPr>
      </w:pPr>
      <w:r w:rsidRPr="008E2B34">
        <w:rPr>
          <w:sz w:val="24"/>
        </w:rPr>
        <w:t xml:space="preserve">Nyilatkozatok: </w:t>
      </w:r>
    </w:p>
    <w:p w14:paraId="7395924D" w14:textId="4C1A930D" w:rsidR="008E2B34" w:rsidRPr="008E2B34" w:rsidRDefault="008E2B34">
      <w:pPr>
        <w:spacing w:line="200" w:lineRule="atLeast"/>
        <w:rPr>
          <w:sz w:val="24"/>
        </w:rPr>
      </w:pPr>
    </w:p>
    <w:p w14:paraId="328835F6" w14:textId="77777777" w:rsidR="008E2B34" w:rsidRPr="008E2B34" w:rsidRDefault="008E2B34">
      <w:pPr>
        <w:spacing w:line="200" w:lineRule="atLeast"/>
        <w:rPr>
          <w:sz w:val="24"/>
        </w:rPr>
      </w:pPr>
    </w:p>
    <w:p w14:paraId="72573ECB" w14:textId="48AB253E" w:rsidR="00661E92" w:rsidRPr="008E2B34" w:rsidRDefault="00661E92" w:rsidP="008E2B34">
      <w:pPr>
        <w:pStyle w:val="Listaszerbekezds"/>
        <w:numPr>
          <w:ilvl w:val="0"/>
          <w:numId w:val="7"/>
        </w:numPr>
        <w:spacing w:line="200" w:lineRule="atLeast"/>
        <w:rPr>
          <w:sz w:val="24"/>
        </w:rPr>
      </w:pPr>
      <w:r w:rsidRPr="008E2B34">
        <w:rPr>
          <w:sz w:val="24"/>
        </w:rPr>
        <w:t>Alulírott bejelentő</w:t>
      </w:r>
      <w:r w:rsidR="00DD3A7F">
        <w:rPr>
          <w:sz w:val="24"/>
        </w:rPr>
        <w:t xml:space="preserve"> </w:t>
      </w:r>
      <w:r w:rsidRPr="008E2B34">
        <w:rPr>
          <w:sz w:val="24"/>
        </w:rPr>
        <w:t xml:space="preserve">büntetőjogi felelősségem </w:t>
      </w:r>
      <w:r w:rsidR="00DD3A7F">
        <w:rPr>
          <w:sz w:val="24"/>
        </w:rPr>
        <w:t>tudatában</w:t>
      </w:r>
      <w:r w:rsidRPr="008E2B34">
        <w:rPr>
          <w:sz w:val="24"/>
        </w:rPr>
        <w:t xml:space="preserve"> kijelentem, hogy a megjelölt ingatlan fűtési rendszere alkalmas barnakőszénne</w:t>
      </w:r>
      <w:r w:rsidR="00DD3A7F">
        <w:rPr>
          <w:sz w:val="24"/>
        </w:rPr>
        <w:t>l</w:t>
      </w:r>
      <w:r w:rsidRPr="008E2B34">
        <w:rPr>
          <w:sz w:val="24"/>
        </w:rPr>
        <w:t xml:space="preserve"> történő fűtés</w:t>
      </w:r>
      <w:r w:rsidR="008E2B34" w:rsidRPr="008E2B34">
        <w:rPr>
          <w:sz w:val="24"/>
        </w:rPr>
        <w:t xml:space="preserve">re. </w:t>
      </w:r>
    </w:p>
    <w:p w14:paraId="32BE734D" w14:textId="4F5A0EB7" w:rsidR="008E2B34" w:rsidRPr="008E2B34" w:rsidRDefault="008E2B34">
      <w:pPr>
        <w:spacing w:line="200" w:lineRule="atLeast"/>
        <w:rPr>
          <w:sz w:val="24"/>
        </w:rPr>
      </w:pPr>
    </w:p>
    <w:p w14:paraId="4CF34FBB" w14:textId="0724ABEA" w:rsidR="008E2B34" w:rsidRPr="008E2B34" w:rsidRDefault="008E2B34">
      <w:pPr>
        <w:spacing w:line="200" w:lineRule="atLeast"/>
        <w:rPr>
          <w:sz w:val="24"/>
        </w:rPr>
      </w:pPr>
    </w:p>
    <w:p w14:paraId="24E3F372" w14:textId="40DB2F30" w:rsidR="008E2B34" w:rsidRPr="008E2B34" w:rsidRDefault="00DD3A7F" w:rsidP="008E2B34">
      <w:pPr>
        <w:pStyle w:val="Listaszerbekezds"/>
        <w:numPr>
          <w:ilvl w:val="0"/>
          <w:numId w:val="7"/>
        </w:numPr>
        <w:spacing w:line="200" w:lineRule="atLeast"/>
        <w:rPr>
          <w:sz w:val="24"/>
        </w:rPr>
      </w:pPr>
      <w:r>
        <w:rPr>
          <w:sz w:val="24"/>
        </w:rPr>
        <w:t>Alulírott bejelentő</w:t>
      </w:r>
      <w:bookmarkStart w:id="0" w:name="_GoBack"/>
      <w:bookmarkEnd w:id="0"/>
      <w:r w:rsidR="008E2B34" w:rsidRPr="008E2B34">
        <w:rPr>
          <w:sz w:val="24"/>
        </w:rPr>
        <w:t xml:space="preserve"> ezúton hozzájárulok a fenti adatlapon szereplő személyes adataim kezeléséhez a</w:t>
      </w:r>
      <w:r w:rsidR="00000D93">
        <w:rPr>
          <w:sz w:val="24"/>
        </w:rPr>
        <w:t xml:space="preserve">z </w:t>
      </w:r>
      <w:r w:rsidR="008E2B34" w:rsidRPr="008E2B34">
        <w:rPr>
          <w:sz w:val="24"/>
        </w:rPr>
        <w:t xml:space="preserve">adatkezelési és adatvédelmi szabályzatnak megfelelően. </w:t>
      </w:r>
    </w:p>
    <w:p w14:paraId="5DDF606F" w14:textId="77777777" w:rsidR="00661E92" w:rsidRPr="008E2B34" w:rsidRDefault="00661E92">
      <w:pPr>
        <w:spacing w:line="200" w:lineRule="atLeast"/>
        <w:rPr>
          <w:sz w:val="24"/>
        </w:rPr>
      </w:pPr>
    </w:p>
    <w:p w14:paraId="14569EB7" w14:textId="77777777" w:rsidR="00661E92" w:rsidRPr="008E2B34" w:rsidRDefault="00661E92">
      <w:pPr>
        <w:spacing w:line="200" w:lineRule="atLeast"/>
        <w:rPr>
          <w:sz w:val="24"/>
        </w:rPr>
      </w:pPr>
    </w:p>
    <w:p w14:paraId="234AC775" w14:textId="0D1000F0" w:rsidR="008E2B34" w:rsidRDefault="00404F82">
      <w:pPr>
        <w:spacing w:line="200" w:lineRule="atLeast"/>
        <w:rPr>
          <w:sz w:val="24"/>
        </w:rPr>
      </w:pPr>
      <w:r>
        <w:rPr>
          <w:sz w:val="24"/>
        </w:rPr>
        <w:t>Győrsövényház</w:t>
      </w:r>
      <w:r w:rsidR="00C86FF2">
        <w:rPr>
          <w:sz w:val="24"/>
        </w:rPr>
        <w:t>,</w:t>
      </w:r>
      <w:r w:rsidR="008D5F32" w:rsidRPr="008E2B34">
        <w:rPr>
          <w:sz w:val="24"/>
        </w:rPr>
        <w:t xml:space="preserve"> </w:t>
      </w:r>
      <w:r w:rsidR="009F585B" w:rsidRPr="008E2B34">
        <w:rPr>
          <w:sz w:val="24"/>
        </w:rPr>
        <w:t>20</w:t>
      </w:r>
      <w:r w:rsidR="00F43C82" w:rsidRPr="008E2B34">
        <w:rPr>
          <w:sz w:val="24"/>
        </w:rPr>
        <w:t>22</w:t>
      </w:r>
      <w:r w:rsidR="009F585B" w:rsidRPr="008E2B34">
        <w:rPr>
          <w:sz w:val="24"/>
        </w:rPr>
        <w:t>. ____</w:t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F43C82" w:rsidRPr="008E2B34">
        <w:rPr>
          <w:sz w:val="24"/>
        </w:rPr>
        <w:softHyphen/>
      </w:r>
      <w:r w:rsidR="009F585B" w:rsidRPr="008E2B34">
        <w:rPr>
          <w:sz w:val="24"/>
        </w:rPr>
        <w:t>___</w:t>
      </w:r>
      <w:r w:rsidR="008D5F32" w:rsidRPr="008E2B34">
        <w:rPr>
          <w:sz w:val="24"/>
        </w:rPr>
        <w:t>_______</w:t>
      </w:r>
      <w:r w:rsidR="009F585B" w:rsidRPr="008E2B34">
        <w:rPr>
          <w:sz w:val="24"/>
        </w:rPr>
        <w:t xml:space="preserve">                </w:t>
      </w:r>
      <w:r w:rsidR="00F43C82" w:rsidRPr="008E2B34">
        <w:rPr>
          <w:sz w:val="24"/>
        </w:rPr>
        <w:t xml:space="preserve">             </w:t>
      </w:r>
      <w:r w:rsidR="00661E92" w:rsidRPr="008E2B34">
        <w:rPr>
          <w:sz w:val="24"/>
        </w:rPr>
        <w:t xml:space="preserve"> </w:t>
      </w:r>
    </w:p>
    <w:p w14:paraId="12AAA4E1" w14:textId="4C599235" w:rsidR="008E2B34" w:rsidRPr="008E2B34" w:rsidRDefault="00661E92">
      <w:pPr>
        <w:spacing w:line="200" w:lineRule="atLeast"/>
        <w:rPr>
          <w:sz w:val="24"/>
        </w:rPr>
      </w:pPr>
      <w:r w:rsidRPr="008E2B34">
        <w:rPr>
          <w:sz w:val="24"/>
        </w:rPr>
        <w:t xml:space="preserve">       </w:t>
      </w:r>
    </w:p>
    <w:p w14:paraId="5A7AB76E" w14:textId="673DE3D0" w:rsidR="00F43C82" w:rsidRPr="008E2B34" w:rsidRDefault="008E2B34">
      <w:pPr>
        <w:spacing w:line="200" w:lineRule="atLeast"/>
        <w:rPr>
          <w:sz w:val="24"/>
        </w:rPr>
      </w:pPr>
      <w:r w:rsidRPr="008E2B34">
        <w:rPr>
          <w:sz w:val="24"/>
        </w:rPr>
        <w:tab/>
      </w:r>
      <w:r w:rsidRPr="008E2B34">
        <w:rPr>
          <w:sz w:val="24"/>
        </w:rPr>
        <w:tab/>
      </w:r>
      <w:r w:rsidRPr="008E2B34">
        <w:rPr>
          <w:sz w:val="24"/>
        </w:rPr>
        <w:tab/>
      </w:r>
      <w:r w:rsidRPr="008E2B34">
        <w:rPr>
          <w:sz w:val="24"/>
        </w:rPr>
        <w:tab/>
      </w:r>
      <w:r w:rsidRPr="008E2B34">
        <w:rPr>
          <w:sz w:val="24"/>
        </w:rPr>
        <w:tab/>
      </w:r>
      <w:r w:rsidRPr="008E2B34">
        <w:rPr>
          <w:sz w:val="24"/>
        </w:rPr>
        <w:tab/>
      </w:r>
      <w:r w:rsidRPr="008E2B34">
        <w:rPr>
          <w:sz w:val="24"/>
        </w:rPr>
        <w:tab/>
        <w:t xml:space="preserve"> </w:t>
      </w:r>
      <w:r>
        <w:rPr>
          <w:sz w:val="24"/>
        </w:rPr>
        <w:t xml:space="preserve">                   </w:t>
      </w:r>
      <w:r w:rsidRPr="008E2B34">
        <w:rPr>
          <w:sz w:val="24"/>
        </w:rPr>
        <w:t xml:space="preserve">    </w:t>
      </w:r>
      <w:r w:rsidR="00661E92" w:rsidRPr="008E2B34">
        <w:rPr>
          <w:sz w:val="24"/>
        </w:rPr>
        <w:t xml:space="preserve"> </w:t>
      </w:r>
      <w:r w:rsidR="009F585B" w:rsidRPr="008E2B34">
        <w:rPr>
          <w:sz w:val="24"/>
        </w:rPr>
        <w:t xml:space="preserve"> </w:t>
      </w:r>
      <w:r w:rsidR="009F585B" w:rsidRPr="008E2B34">
        <w:rPr>
          <w:sz w:val="22"/>
          <w:szCs w:val="22"/>
        </w:rPr>
        <w:t>_</w:t>
      </w:r>
      <w:r w:rsidR="008D5F32" w:rsidRPr="008E2B34">
        <w:rPr>
          <w:sz w:val="22"/>
          <w:szCs w:val="22"/>
        </w:rPr>
        <w:t>____</w:t>
      </w:r>
      <w:r w:rsidR="009F585B" w:rsidRPr="008E2B34">
        <w:rPr>
          <w:sz w:val="22"/>
          <w:szCs w:val="22"/>
        </w:rPr>
        <w:t>____________________________</w:t>
      </w:r>
    </w:p>
    <w:p w14:paraId="30DBEED9" w14:textId="356D5221" w:rsidR="001D55AE" w:rsidRPr="008E2B34" w:rsidRDefault="009F585B" w:rsidP="001D652E">
      <w:pPr>
        <w:spacing w:line="200" w:lineRule="atLeast"/>
        <w:rPr>
          <w:sz w:val="24"/>
        </w:rPr>
      </w:pPr>
      <w:r w:rsidRPr="008E2B34">
        <w:rPr>
          <w:sz w:val="24"/>
        </w:rPr>
        <w:t xml:space="preserve"> </w:t>
      </w:r>
      <w:r w:rsidR="00F43C82" w:rsidRPr="008E2B34">
        <w:rPr>
          <w:sz w:val="24"/>
        </w:rPr>
        <w:t xml:space="preserve">                                                                                                      </w:t>
      </w:r>
      <w:r w:rsidR="008D5F32" w:rsidRPr="008E2B34">
        <w:rPr>
          <w:sz w:val="24"/>
        </w:rPr>
        <w:t xml:space="preserve">    </w:t>
      </w:r>
      <w:r w:rsidR="00F43C82" w:rsidRPr="008E2B34">
        <w:rPr>
          <w:sz w:val="24"/>
        </w:rPr>
        <w:t xml:space="preserve"> </w:t>
      </w:r>
      <w:r w:rsidRPr="008E2B34">
        <w:rPr>
          <w:sz w:val="24"/>
        </w:rPr>
        <w:t xml:space="preserve">az adatlapot benyújtó </w:t>
      </w:r>
      <w:r w:rsidR="008D5F32" w:rsidRPr="008E2B34">
        <w:rPr>
          <w:sz w:val="24"/>
        </w:rPr>
        <w:t>neve és</w:t>
      </w:r>
      <w:r w:rsidR="00F43C82" w:rsidRPr="008E2B34">
        <w:rPr>
          <w:sz w:val="24"/>
        </w:rPr>
        <w:t xml:space="preserve"> </w:t>
      </w:r>
      <w:r w:rsidRPr="008E2B34">
        <w:rPr>
          <w:sz w:val="24"/>
        </w:rPr>
        <w:t>aláírása</w:t>
      </w:r>
    </w:p>
    <w:p w14:paraId="0066C64A" w14:textId="77777777" w:rsidR="001D55AE" w:rsidRPr="008E2B34" w:rsidRDefault="001D55AE" w:rsidP="001D55AE">
      <w:pPr>
        <w:widowControl w:val="0"/>
        <w:autoSpaceDE w:val="0"/>
        <w:spacing w:line="200" w:lineRule="atLeast"/>
        <w:ind w:firstLine="204"/>
        <w:jc w:val="center"/>
        <w:rPr>
          <w:b/>
          <w:bCs/>
          <w:sz w:val="24"/>
        </w:rPr>
      </w:pPr>
    </w:p>
    <w:p w14:paraId="4604E677" w14:textId="07B5C36F" w:rsidR="009F585B" w:rsidRPr="008E2B34" w:rsidRDefault="009F585B" w:rsidP="001D652E">
      <w:pPr>
        <w:spacing w:line="200" w:lineRule="atLeast"/>
        <w:rPr>
          <w:sz w:val="24"/>
        </w:rPr>
      </w:pPr>
    </w:p>
    <w:sectPr w:rsidR="009F585B" w:rsidRPr="008E2B34" w:rsidSect="001D652E">
      <w:pgSz w:w="11906" w:h="16838"/>
      <w:pgMar w:top="142" w:right="975" w:bottom="278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984E24"/>
    <w:multiLevelType w:val="hybridMultilevel"/>
    <w:tmpl w:val="DA98A7E8"/>
    <w:lvl w:ilvl="0" w:tplc="AAD6657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597A"/>
    <w:multiLevelType w:val="multilevel"/>
    <w:tmpl w:val="D39805E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71"/>
    <w:rsid w:val="00000D93"/>
    <w:rsid w:val="00017940"/>
    <w:rsid w:val="00025261"/>
    <w:rsid w:val="001938B7"/>
    <w:rsid w:val="001D55AE"/>
    <w:rsid w:val="001D652E"/>
    <w:rsid w:val="00261B3E"/>
    <w:rsid w:val="002668FD"/>
    <w:rsid w:val="00270BBA"/>
    <w:rsid w:val="00293793"/>
    <w:rsid w:val="00404F82"/>
    <w:rsid w:val="0040594D"/>
    <w:rsid w:val="00432975"/>
    <w:rsid w:val="00435DEC"/>
    <w:rsid w:val="00464270"/>
    <w:rsid w:val="005A37BE"/>
    <w:rsid w:val="00630B11"/>
    <w:rsid w:val="00645C79"/>
    <w:rsid w:val="00661E92"/>
    <w:rsid w:val="00732E71"/>
    <w:rsid w:val="007A70C9"/>
    <w:rsid w:val="007F201D"/>
    <w:rsid w:val="008D5F32"/>
    <w:rsid w:val="008E15F7"/>
    <w:rsid w:val="008E2B34"/>
    <w:rsid w:val="009B139C"/>
    <w:rsid w:val="009F3A5A"/>
    <w:rsid w:val="009F585B"/>
    <w:rsid w:val="00AD2F63"/>
    <w:rsid w:val="00B03B82"/>
    <w:rsid w:val="00B22270"/>
    <w:rsid w:val="00BA58E5"/>
    <w:rsid w:val="00BC2393"/>
    <w:rsid w:val="00BE47F8"/>
    <w:rsid w:val="00BF2AE3"/>
    <w:rsid w:val="00BF396E"/>
    <w:rsid w:val="00C269AC"/>
    <w:rsid w:val="00C610ED"/>
    <w:rsid w:val="00C86FF2"/>
    <w:rsid w:val="00CA6D43"/>
    <w:rsid w:val="00CF3C00"/>
    <w:rsid w:val="00CF4117"/>
    <w:rsid w:val="00D1324F"/>
    <w:rsid w:val="00D977F9"/>
    <w:rsid w:val="00DA3F28"/>
    <w:rsid w:val="00DD3A7F"/>
    <w:rsid w:val="00E859E5"/>
    <w:rsid w:val="00EE61A3"/>
    <w:rsid w:val="00F43C82"/>
    <w:rsid w:val="00F5754A"/>
    <w:rsid w:val="00FD6AE8"/>
    <w:rsid w:val="00FE225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E697D"/>
  <w15:docId w15:val="{B6A9784C-6A34-44E9-947E-1DDBFED7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6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Bekezdsalapbettpusa2">
    <w:name w:val="Bekezdés alapbetűtípusa2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Ari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"/>
    <w:pPr>
      <w:suppressLineNumbers/>
    </w:pPr>
    <w:rPr>
      <w:rFonts w:cs="Lucida San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D55AE"/>
    <w:pPr>
      <w:suppressAutoHyphens w:val="0"/>
    </w:pPr>
    <w:rPr>
      <w:rFonts w:eastAsia="Calibri"/>
      <w:sz w:val="24"/>
      <w:lang w:eastAsia="hu-HU"/>
    </w:rPr>
  </w:style>
  <w:style w:type="table" w:styleId="Rcsostblzat">
    <w:name w:val="Table Grid"/>
    <w:basedOn w:val="Normltblzat"/>
    <w:uiPriority w:val="59"/>
    <w:rsid w:val="0043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B2227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E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>EBÖSSZEÍRÓ ADATLAP</vt:lpstr>
      <vt:lpstr>    </vt:lpstr>
      <vt:lpstr>    I. Háztartásra vonatkozó adatok:</vt:lpstr>
    </vt:vector>
  </TitlesOfParts>
  <Company>Microsoft</Company>
  <LinksUpToDate>false</LinksUpToDate>
  <CharactersWithSpaces>909</CharactersWithSpaces>
  <SharedDoc>false</SharedDoc>
  <HLinks>
    <vt:vector size="72" baseType="variant">
      <vt:variant>
        <vt:i4>7864371</vt:i4>
      </vt:variant>
      <vt:variant>
        <vt:i4>33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30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7864371</vt:i4>
      </vt:variant>
      <vt:variant>
        <vt:i4>27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24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2555948</vt:i4>
      </vt:variant>
      <vt:variant>
        <vt:i4>21</vt:i4>
      </vt:variant>
      <vt:variant>
        <vt:i4>0</vt:i4>
      </vt:variant>
      <vt:variant>
        <vt:i4>5</vt:i4>
      </vt:variant>
      <vt:variant>
        <vt:lpwstr>http://ekozig.gyor.eu/</vt:lpwstr>
      </vt:variant>
      <vt:variant>
        <vt:lpwstr/>
      </vt:variant>
      <vt:variant>
        <vt:i4>7864371</vt:i4>
      </vt:variant>
      <vt:variant>
        <vt:i4>18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http://www.gyor.hu/</vt:lpwstr>
      </vt:variant>
      <vt:variant>
        <vt:lpwstr/>
      </vt:variant>
      <vt:variant>
        <vt:i4>5898300</vt:i4>
      </vt:variant>
      <vt:variant>
        <vt:i4>12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https://gyor.hu/varoshaza/hivatali-ugyintezes/ebosszeiras</vt:lpwstr>
      </vt:variant>
      <vt:variant>
        <vt:lpwstr/>
      </vt:variant>
      <vt:variant>
        <vt:i4>5898300</vt:i4>
      </vt:variant>
      <vt:variant>
        <vt:i4>6</vt:i4>
      </vt:variant>
      <vt:variant>
        <vt:i4>0</vt:i4>
      </vt:variant>
      <vt:variant>
        <vt:i4>5</vt:i4>
      </vt:variant>
      <vt:variant>
        <vt:lpwstr>mailto:ebosszeiras@gyor-ph.hu</vt:lpwstr>
      </vt:variant>
      <vt:variant>
        <vt:lpwstr/>
      </vt:variant>
      <vt:variant>
        <vt:i4>6684720</vt:i4>
      </vt:variant>
      <vt:variant>
        <vt:i4>3</vt:i4>
      </vt:variant>
      <vt:variant>
        <vt:i4>0</vt:i4>
      </vt:variant>
      <vt:variant>
        <vt:i4>5</vt:i4>
      </vt:variant>
      <vt:variant>
        <vt:lpwstr>https://e-onkormanyzat.gov.hu/</vt:lpwstr>
      </vt:variant>
      <vt:variant>
        <vt:lpwstr/>
      </vt:variant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https://gyor.hu/varoshaza/adatvedelem/adatvedelmi-tajekoztatok/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</dc:title>
  <dc:creator>dr. Lipovits Szilárd</dc:creator>
  <cp:lastModifiedBy>Admin</cp:lastModifiedBy>
  <cp:revision>2</cp:revision>
  <cp:lastPrinted>2022-09-20T10:13:00Z</cp:lastPrinted>
  <dcterms:created xsi:type="dcterms:W3CDTF">2022-09-20T15:23:00Z</dcterms:created>
  <dcterms:modified xsi:type="dcterms:W3CDTF">2022-09-20T15:23:00Z</dcterms:modified>
</cp:coreProperties>
</file>